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596B89" w:rsidRDefault="007A561B">
      <w:pPr>
        <w:pStyle w:val="Corpodeltesto"/>
        <w:tabs>
          <w:tab w:val="left" w:pos="16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6B89">
        <w:rPr>
          <w:rFonts w:asciiTheme="minorHAnsi" w:hAnsiTheme="minorHAnsi" w:cstheme="minorHAnsi"/>
          <w:b/>
          <w:bCs/>
          <w:sz w:val="22"/>
          <w:szCs w:val="22"/>
        </w:rPr>
        <w:t xml:space="preserve">CPIA </w:t>
      </w:r>
      <w:r w:rsidR="00366525" w:rsidRPr="00596B89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Pr="00596B89">
        <w:rPr>
          <w:rFonts w:asciiTheme="minorHAnsi" w:hAnsiTheme="minorHAnsi" w:cstheme="minorHAnsi"/>
          <w:b/>
          <w:bCs/>
          <w:sz w:val="22"/>
          <w:szCs w:val="22"/>
        </w:rPr>
        <w:t>METROPOLITANO</w:t>
      </w:r>
      <w:r w:rsidR="00366525" w:rsidRPr="00596B89">
        <w:rPr>
          <w:rFonts w:asciiTheme="minorHAnsi" w:hAnsiTheme="minorHAnsi" w:cstheme="minorHAnsi"/>
          <w:b/>
          <w:bCs/>
          <w:sz w:val="22"/>
          <w:szCs w:val="22"/>
        </w:rPr>
        <w:t xml:space="preserve"> DI BOLOGNA</w:t>
      </w:r>
    </w:p>
    <w:p w:rsidR="00523694" w:rsidRDefault="0052369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561B" w:rsidRPr="00596B89" w:rsidRDefault="00A10ABD">
      <w:pPr>
        <w:jc w:val="center"/>
        <w:rPr>
          <w:rFonts w:asciiTheme="minorHAnsi" w:hAnsiTheme="minorHAnsi" w:cstheme="minorHAnsi"/>
          <w:sz w:val="22"/>
          <w:szCs w:val="22"/>
        </w:rPr>
      </w:pPr>
      <w:r w:rsidRPr="00596B89">
        <w:rPr>
          <w:rFonts w:asciiTheme="minorHAnsi" w:hAnsiTheme="minorHAnsi" w:cstheme="minorHAnsi"/>
          <w:b/>
          <w:sz w:val="22"/>
          <w:szCs w:val="22"/>
        </w:rPr>
        <w:t xml:space="preserve">ANNO SCOLASTICO </w:t>
      </w:r>
      <w:r w:rsidR="008633D2" w:rsidRPr="00596B89">
        <w:rPr>
          <w:rFonts w:asciiTheme="minorHAnsi" w:hAnsiTheme="minorHAnsi" w:cstheme="minorHAnsi"/>
          <w:b/>
          <w:sz w:val="22"/>
          <w:szCs w:val="22"/>
        </w:rPr>
        <w:t>___________</w:t>
      </w:r>
    </w:p>
    <w:p w:rsidR="007A561B" w:rsidRPr="00596B89" w:rsidRDefault="007A561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A561B" w:rsidRPr="00596B89" w:rsidRDefault="007A561B">
      <w:pPr>
        <w:rPr>
          <w:rFonts w:asciiTheme="minorHAnsi" w:hAnsiTheme="minorHAnsi" w:cstheme="minorHAnsi"/>
          <w:sz w:val="22"/>
          <w:szCs w:val="22"/>
        </w:rPr>
      </w:pPr>
    </w:p>
    <w:p w:rsidR="007A561B" w:rsidRPr="00596B89" w:rsidRDefault="007A56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 w:rsidP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6B89">
        <w:rPr>
          <w:rFonts w:asciiTheme="minorHAnsi" w:hAnsiTheme="minorHAnsi" w:cstheme="minorHAnsi"/>
          <w:b/>
          <w:bCs/>
          <w:sz w:val="22"/>
          <w:szCs w:val="22"/>
        </w:rPr>
        <w:t>PROGRAMMAZIONE DEL CONSIGLIO DEL GRUPPO DI LIVELLO</w:t>
      </w: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A561B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6B89">
        <w:rPr>
          <w:rFonts w:asciiTheme="minorHAnsi" w:hAnsiTheme="minorHAnsi" w:cstheme="minorHAnsi"/>
          <w:b/>
          <w:bCs/>
          <w:sz w:val="22"/>
          <w:szCs w:val="22"/>
        </w:rPr>
        <w:t xml:space="preserve">PERCORSO I LIVELLO - _____ </w:t>
      </w:r>
      <w:r w:rsidR="007A561B" w:rsidRPr="00596B89">
        <w:rPr>
          <w:rFonts w:asciiTheme="minorHAnsi" w:hAnsiTheme="minorHAnsi" w:cstheme="minorHAnsi"/>
          <w:b/>
          <w:bCs/>
          <w:sz w:val="22"/>
          <w:szCs w:val="22"/>
          <w:u w:val="single"/>
        </w:rPr>
        <w:t>PERIODO DIDATTICO</w:t>
      </w:r>
    </w:p>
    <w:p w:rsidR="007A561B" w:rsidRPr="00596B89" w:rsidRDefault="007A56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A561B" w:rsidRPr="00596B89" w:rsidRDefault="007A56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6B89">
        <w:rPr>
          <w:rFonts w:asciiTheme="minorHAnsi" w:hAnsiTheme="minorHAnsi" w:cstheme="minorHAnsi"/>
          <w:b/>
          <w:bCs/>
          <w:sz w:val="22"/>
          <w:szCs w:val="22"/>
        </w:rPr>
        <w:t>GRUPPO DI LIVELLO ______</w:t>
      </w: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6B89">
        <w:rPr>
          <w:rFonts w:asciiTheme="minorHAnsi" w:hAnsiTheme="minorHAnsi" w:cstheme="minorHAnsi"/>
          <w:b/>
          <w:bCs/>
          <w:sz w:val="22"/>
          <w:szCs w:val="22"/>
        </w:rPr>
        <w:t>SEDE _______</w:t>
      </w: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EF6D44" w:rsidRPr="00596B89" w:rsidRDefault="00EF6D4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A561B" w:rsidRPr="00596B89" w:rsidRDefault="007A561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633D2" w:rsidRPr="00596B89" w:rsidRDefault="008633D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F6D44" w:rsidRDefault="00EF6D44" w:rsidP="00414ED2">
      <w:pPr>
        <w:rPr>
          <w:rFonts w:asciiTheme="minorHAnsi" w:hAnsiTheme="minorHAnsi" w:cstheme="minorHAnsi"/>
          <w:sz w:val="22"/>
          <w:szCs w:val="22"/>
        </w:rPr>
      </w:pPr>
      <w:r w:rsidRPr="00523694">
        <w:rPr>
          <w:rFonts w:asciiTheme="minorHAnsi" w:hAnsiTheme="minorHAnsi" w:cstheme="minorHAnsi"/>
          <w:b/>
          <w:sz w:val="22"/>
          <w:szCs w:val="22"/>
        </w:rPr>
        <w:t>COORDINATORE</w:t>
      </w:r>
      <w:r w:rsidRPr="00596B89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</w:p>
    <w:p w:rsidR="00414ED2" w:rsidRDefault="00414ED2" w:rsidP="00414ED2">
      <w:pPr>
        <w:rPr>
          <w:rFonts w:asciiTheme="minorHAnsi" w:hAnsiTheme="minorHAnsi" w:cstheme="minorHAnsi"/>
          <w:sz w:val="22"/>
          <w:szCs w:val="22"/>
        </w:rPr>
      </w:pPr>
    </w:p>
    <w:p w:rsidR="00414ED2" w:rsidRDefault="00414ED2" w:rsidP="00414ED2">
      <w:pPr>
        <w:rPr>
          <w:rFonts w:asciiTheme="minorHAnsi" w:hAnsiTheme="minorHAnsi" w:cstheme="minorHAnsi"/>
          <w:sz w:val="22"/>
          <w:szCs w:val="22"/>
        </w:rPr>
      </w:pPr>
    </w:p>
    <w:p w:rsidR="00414ED2" w:rsidRDefault="00414ED2" w:rsidP="00414ED2">
      <w:pPr>
        <w:rPr>
          <w:rFonts w:asciiTheme="minorHAnsi" w:hAnsiTheme="minorHAnsi" w:cstheme="minorHAnsi"/>
          <w:sz w:val="22"/>
          <w:szCs w:val="22"/>
        </w:rPr>
      </w:pPr>
    </w:p>
    <w:p w:rsidR="00414ED2" w:rsidRPr="00596B89" w:rsidRDefault="00414ED2" w:rsidP="00414E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di redazione ________________</w:t>
      </w:r>
    </w:p>
    <w:p w:rsidR="00EF6D44" w:rsidRPr="00596B89" w:rsidRDefault="00EF6D44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596B89">
        <w:rPr>
          <w:rFonts w:asciiTheme="minorHAnsi" w:hAnsiTheme="minorHAnsi" w:cstheme="minorHAnsi"/>
          <w:sz w:val="22"/>
          <w:szCs w:val="22"/>
        </w:rPr>
        <w:br w:type="page"/>
      </w:r>
    </w:p>
    <w:p w:rsidR="00EF6D44" w:rsidRPr="00596B89" w:rsidRDefault="00AC08A9" w:rsidP="00EF6D4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Docenti</w:t>
      </w:r>
      <w:r w:rsidR="00EF6D44" w:rsidRPr="00596B89">
        <w:rPr>
          <w:rFonts w:asciiTheme="minorHAnsi" w:hAnsiTheme="minorHAnsi" w:cstheme="minorHAnsi"/>
          <w:b/>
          <w:sz w:val="22"/>
          <w:szCs w:val="22"/>
        </w:rPr>
        <w:t xml:space="preserve"> del consiglio di classe</w:t>
      </w:r>
    </w:p>
    <w:p w:rsidR="00EF6D44" w:rsidRPr="00596B89" w:rsidRDefault="00EF6D44" w:rsidP="00EF6D4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4"/>
        <w:gridCol w:w="3333"/>
        <w:gridCol w:w="2397"/>
      </w:tblGrid>
      <w:tr w:rsidR="00414ED2" w:rsidRPr="00AC08A9" w:rsidTr="00414ED2">
        <w:tc>
          <w:tcPr>
            <w:tcW w:w="4124" w:type="dxa"/>
            <w:shd w:val="clear" w:color="auto" w:fill="FFFFFF"/>
          </w:tcPr>
          <w:p w:rsidR="00414ED2" w:rsidRPr="00AC08A9" w:rsidRDefault="00AC08A9" w:rsidP="00AC08A9">
            <w:pPr>
              <w:ind w:right="28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3333" w:type="dxa"/>
            <w:shd w:val="clear" w:color="auto" w:fill="FFFFFF"/>
          </w:tcPr>
          <w:p w:rsidR="00414ED2" w:rsidRPr="00AC08A9" w:rsidRDefault="00414ED2" w:rsidP="00AC08A9">
            <w:pPr>
              <w:ind w:right="28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8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2397" w:type="dxa"/>
            <w:shd w:val="clear" w:color="auto" w:fill="FFFFFF"/>
          </w:tcPr>
          <w:p w:rsidR="00414ED2" w:rsidRPr="00AC08A9" w:rsidRDefault="00414ED2" w:rsidP="00AC08A9">
            <w:pPr>
              <w:ind w:right="284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C08A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Ore</w:t>
            </w:r>
          </w:p>
        </w:tc>
      </w:tr>
      <w:tr w:rsidR="00414ED2" w:rsidRPr="00596B89" w:rsidTr="00414ED2">
        <w:tc>
          <w:tcPr>
            <w:tcW w:w="4124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4ED2" w:rsidRPr="00596B89" w:rsidTr="00414ED2">
        <w:tc>
          <w:tcPr>
            <w:tcW w:w="4124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4ED2" w:rsidRPr="00596B89" w:rsidTr="00414ED2">
        <w:tc>
          <w:tcPr>
            <w:tcW w:w="4124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4ED2" w:rsidRPr="00596B89" w:rsidTr="00414ED2">
        <w:tc>
          <w:tcPr>
            <w:tcW w:w="4124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4ED2" w:rsidRPr="00596B89" w:rsidTr="00414ED2">
        <w:tc>
          <w:tcPr>
            <w:tcW w:w="4124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33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97" w:type="dxa"/>
          </w:tcPr>
          <w:p w:rsidR="00414ED2" w:rsidRPr="00596B89" w:rsidRDefault="00414ED2" w:rsidP="0050052A">
            <w:pPr>
              <w:ind w:leftChars="567" w:left="1361" w:right="28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EF6D44" w:rsidRPr="00596B89" w:rsidRDefault="00EF6D44" w:rsidP="00EF6D44">
      <w:pPr>
        <w:rPr>
          <w:rFonts w:asciiTheme="minorHAnsi" w:hAnsiTheme="minorHAnsi" w:cstheme="minorHAnsi"/>
          <w:sz w:val="22"/>
          <w:szCs w:val="22"/>
        </w:rPr>
      </w:pPr>
    </w:p>
    <w:p w:rsidR="00EF6D44" w:rsidRPr="00596B89" w:rsidRDefault="00EF6D44" w:rsidP="00EF6D44">
      <w:pPr>
        <w:rPr>
          <w:rFonts w:asciiTheme="minorHAnsi" w:hAnsiTheme="minorHAnsi" w:cstheme="minorHAnsi"/>
          <w:sz w:val="22"/>
          <w:szCs w:val="22"/>
        </w:rPr>
      </w:pPr>
    </w:p>
    <w:p w:rsidR="007A561B" w:rsidRPr="00596B89" w:rsidRDefault="00366525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596B89">
        <w:rPr>
          <w:rFonts w:asciiTheme="minorHAnsi" w:hAnsiTheme="minorHAnsi" w:cstheme="minorHAnsi"/>
          <w:b/>
          <w:sz w:val="22"/>
          <w:szCs w:val="22"/>
        </w:rPr>
        <w:t>ORARIO</w:t>
      </w:r>
      <w:r w:rsidR="00414ED2">
        <w:rPr>
          <w:rFonts w:asciiTheme="minorHAnsi" w:hAnsiTheme="minorHAnsi" w:cstheme="minorHAnsi"/>
          <w:b/>
          <w:sz w:val="22"/>
          <w:szCs w:val="22"/>
        </w:rPr>
        <w:t xml:space="preserve"> DELLE LEZIONI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4"/>
        <w:gridCol w:w="1624"/>
        <w:gridCol w:w="1624"/>
        <w:gridCol w:w="1626"/>
        <w:gridCol w:w="1626"/>
        <w:gridCol w:w="1624"/>
      </w:tblGrid>
      <w:tr w:rsidR="00EF6D44" w:rsidRPr="00596B89" w:rsidTr="00EF6D44"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b/>
                <w:sz w:val="22"/>
                <w:szCs w:val="22"/>
              </w:rPr>
              <w:t>Orario</w:t>
            </w: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96B8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</w:tr>
      <w:tr w:rsidR="00EF6D44" w:rsidRPr="00596B89" w:rsidTr="00EF6D44"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6D44" w:rsidRPr="00596B89" w:rsidTr="00EF6D44"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6D44" w:rsidRPr="00596B89" w:rsidTr="00EF6D44"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</w:tcPr>
          <w:p w:rsidR="00EF6D44" w:rsidRPr="00596B89" w:rsidRDefault="00EF6D44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561B" w:rsidRPr="00596B89" w:rsidRDefault="007A561B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414ED2" w:rsidRPr="00414ED2" w:rsidRDefault="008633D2" w:rsidP="00C56307">
      <w:pPr>
        <w:numPr>
          <w:ilvl w:val="0"/>
          <w:numId w:val="7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596B89">
        <w:rPr>
          <w:rFonts w:asciiTheme="minorHAnsi" w:hAnsiTheme="minorHAnsi" w:cstheme="minorHAnsi"/>
          <w:sz w:val="22"/>
          <w:szCs w:val="22"/>
        </w:rPr>
        <w:br w:type="page"/>
      </w:r>
    </w:p>
    <w:p w:rsidR="00414ED2" w:rsidRDefault="00414ED2" w:rsidP="00414ED2">
      <w:pPr>
        <w:numPr>
          <w:ilvl w:val="0"/>
          <w:numId w:val="12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>COMPOSIZIONE DEL GRUPPO DI LIVELLO</w:t>
      </w:r>
    </w:p>
    <w:p w:rsidR="00414ED2" w:rsidRDefault="00414ED2" w:rsidP="00414ED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tbl>
      <w:tblPr>
        <w:tblStyle w:val="Grigliatabella"/>
        <w:tblW w:w="0" w:type="auto"/>
        <w:tblLook w:val="04A0"/>
      </w:tblPr>
      <w:tblGrid>
        <w:gridCol w:w="1029"/>
        <w:gridCol w:w="998"/>
        <w:gridCol w:w="1093"/>
        <w:gridCol w:w="974"/>
        <w:gridCol w:w="1228"/>
        <w:gridCol w:w="1073"/>
        <w:gridCol w:w="1177"/>
        <w:gridCol w:w="831"/>
        <w:gridCol w:w="801"/>
        <w:gridCol w:w="650"/>
      </w:tblGrid>
      <w:tr w:rsidR="00414ED2" w:rsidTr="00414ED2">
        <w:tc>
          <w:tcPr>
            <w:tcW w:w="1047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Totale iscritti</w:t>
            </w:r>
          </w:p>
        </w:tc>
        <w:tc>
          <w:tcPr>
            <w:tcW w:w="1004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Annuali</w:t>
            </w:r>
          </w:p>
        </w:tc>
        <w:tc>
          <w:tcPr>
            <w:tcW w:w="1102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Biennali</w:t>
            </w:r>
          </w:p>
        </w:tc>
        <w:tc>
          <w:tcPr>
            <w:tcW w:w="981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Maschi</w:t>
            </w:r>
          </w:p>
        </w:tc>
        <w:tc>
          <w:tcPr>
            <w:tcW w:w="123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Femmine</w:t>
            </w:r>
          </w:p>
        </w:tc>
        <w:tc>
          <w:tcPr>
            <w:tcW w:w="1088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Italiani</w:t>
            </w:r>
          </w:p>
        </w:tc>
        <w:tc>
          <w:tcPr>
            <w:tcW w:w="118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Stranieri</w:t>
            </w:r>
          </w:p>
        </w:tc>
        <w:tc>
          <w:tcPr>
            <w:tcW w:w="71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Minori</w:t>
            </w:r>
          </w:p>
        </w:tc>
        <w:tc>
          <w:tcPr>
            <w:tcW w:w="831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H</w:t>
            </w:r>
          </w:p>
        </w:tc>
        <w:tc>
          <w:tcPr>
            <w:tcW w:w="654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DSA</w:t>
            </w:r>
          </w:p>
        </w:tc>
      </w:tr>
      <w:tr w:rsidR="00414ED2" w:rsidTr="00414ED2">
        <w:tc>
          <w:tcPr>
            <w:tcW w:w="1047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04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02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81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23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88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8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719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831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654" w:type="dxa"/>
          </w:tcPr>
          <w:p w:rsidR="00414ED2" w:rsidRDefault="00414ED2" w:rsidP="00414ED2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</w:tr>
    </w:tbl>
    <w:p w:rsidR="00414ED2" w:rsidRPr="00414ED2" w:rsidRDefault="00414ED2" w:rsidP="00414ED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414ED2" w:rsidRPr="00414ED2" w:rsidRDefault="00414ED2" w:rsidP="00414ED2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0F5F3F" w:rsidRPr="00596B89" w:rsidRDefault="00414ED2" w:rsidP="00414ED2">
      <w:pPr>
        <w:numPr>
          <w:ilvl w:val="0"/>
          <w:numId w:val="12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414ED2">
        <w:rPr>
          <w:rFonts w:asciiTheme="minorHAnsi" w:hAnsiTheme="minorHAnsi" w:cstheme="minorHAnsi"/>
          <w:b/>
          <w:sz w:val="22"/>
          <w:szCs w:val="22"/>
        </w:rPr>
        <w:t>PRESENTAZIONE DEL GRUPPO DI LIVELLO</w:t>
      </w:r>
      <w:r w:rsidR="00C56307" w:rsidRPr="00596B8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i</w:t>
      </w:r>
      <w:r w:rsidR="00AC08A9">
        <w:rPr>
          <w:rFonts w:asciiTheme="minorHAnsi" w:hAnsiTheme="minorHAnsi" w:cstheme="minorHAnsi"/>
          <w:sz w:val="22"/>
          <w:szCs w:val="22"/>
        </w:rPr>
        <w:t xml:space="preserve">ndicare il profilo generale della classe, le situazioni </w:t>
      </w:r>
      <w:r w:rsidR="00C56307" w:rsidRPr="00596B89">
        <w:rPr>
          <w:rFonts w:asciiTheme="minorHAnsi" w:hAnsiTheme="minorHAnsi" w:cstheme="minorHAnsi"/>
          <w:sz w:val="22"/>
          <w:szCs w:val="22"/>
        </w:rPr>
        <w:t xml:space="preserve">particolari, </w:t>
      </w:r>
      <w:r>
        <w:rPr>
          <w:rFonts w:asciiTheme="minorHAnsi" w:hAnsiTheme="minorHAnsi" w:cstheme="minorHAnsi"/>
          <w:sz w:val="22"/>
          <w:szCs w:val="22"/>
        </w:rPr>
        <w:t xml:space="preserve">le proposte educative e didattiche per gli </w:t>
      </w:r>
      <w:r w:rsidR="00596B89">
        <w:rPr>
          <w:rFonts w:asciiTheme="minorHAnsi" w:hAnsiTheme="minorHAnsi" w:cstheme="minorHAnsi"/>
          <w:sz w:val="22"/>
          <w:szCs w:val="22"/>
        </w:rPr>
        <w:t xml:space="preserve">studenti con disabilità, </w:t>
      </w:r>
      <w:r>
        <w:rPr>
          <w:rFonts w:asciiTheme="minorHAnsi" w:hAnsiTheme="minorHAnsi" w:cstheme="minorHAnsi"/>
          <w:sz w:val="22"/>
          <w:szCs w:val="22"/>
        </w:rPr>
        <w:t xml:space="preserve">le fasce di livello, le tipologie di </w:t>
      </w:r>
      <w:r w:rsidR="00EF6D44" w:rsidRPr="00596B89">
        <w:rPr>
          <w:rFonts w:asciiTheme="minorHAnsi" w:hAnsiTheme="minorHAnsi" w:cstheme="minorHAnsi"/>
          <w:color w:val="000000"/>
          <w:sz w:val="22"/>
          <w:szCs w:val="22"/>
        </w:rPr>
        <w:t xml:space="preserve">crediti riconosciuti, </w:t>
      </w:r>
      <w:r>
        <w:rPr>
          <w:rFonts w:asciiTheme="minorHAnsi" w:hAnsiTheme="minorHAnsi" w:cstheme="minorHAnsi"/>
          <w:color w:val="000000"/>
          <w:sz w:val="22"/>
          <w:szCs w:val="22"/>
        </w:rPr>
        <w:t>ecc.).</w:t>
      </w:r>
    </w:p>
    <w:p w:rsidR="00366525" w:rsidRPr="00596B89" w:rsidRDefault="00366525" w:rsidP="00366525">
      <w:pPr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7A561B" w:rsidRPr="00414ED2" w:rsidRDefault="008633D2" w:rsidP="00414ED2">
      <w:pPr>
        <w:pStyle w:val="Corpodeltesto"/>
        <w:numPr>
          <w:ilvl w:val="0"/>
          <w:numId w:val="12"/>
        </w:numPr>
        <w:snapToGri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ED2">
        <w:rPr>
          <w:rFonts w:asciiTheme="minorHAnsi" w:hAnsiTheme="minorHAnsi" w:cstheme="minorHAnsi"/>
          <w:b/>
          <w:bCs/>
          <w:sz w:val="22"/>
          <w:szCs w:val="22"/>
        </w:rPr>
        <w:t>Livelli di apprendimento in ingresso</w:t>
      </w:r>
    </w:p>
    <w:tbl>
      <w:tblPr>
        <w:tblW w:w="98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894"/>
        <w:gridCol w:w="2600"/>
      </w:tblGrid>
      <w:tr w:rsidR="007A561B" w:rsidRPr="00596B89" w:rsidTr="00414ED2">
        <w:tc>
          <w:tcPr>
            <w:tcW w:w="3402" w:type="dxa"/>
            <w:shd w:val="clear" w:color="auto" w:fill="auto"/>
          </w:tcPr>
          <w:p w:rsidR="007A561B" w:rsidRPr="00596B89" w:rsidRDefault="00596B8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LIVELLO</w:t>
            </w:r>
          </w:p>
        </w:tc>
        <w:tc>
          <w:tcPr>
            <w:tcW w:w="3894" w:type="dxa"/>
            <w:shd w:val="clear" w:color="auto" w:fill="auto"/>
          </w:tcPr>
          <w:p w:rsidR="007A561B" w:rsidRPr="00596B89" w:rsidRDefault="00596B8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STUDENTI</w:t>
            </w:r>
          </w:p>
        </w:tc>
        <w:tc>
          <w:tcPr>
            <w:tcW w:w="2600" w:type="dxa"/>
            <w:shd w:val="clear" w:color="auto" w:fill="auto"/>
          </w:tcPr>
          <w:p w:rsidR="007A561B" w:rsidRPr="00596B89" w:rsidRDefault="008633D2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NOTE</w:t>
            </w:r>
          </w:p>
        </w:tc>
      </w:tr>
      <w:tr w:rsidR="00596B89" w:rsidRPr="00596B89" w:rsidTr="00414ED2">
        <w:tc>
          <w:tcPr>
            <w:tcW w:w="3402" w:type="dxa"/>
            <w:shd w:val="clear" w:color="auto" w:fill="auto"/>
          </w:tcPr>
          <w:p w:rsidR="00596B89" w:rsidRPr="00596B89" w:rsidRDefault="00596B89" w:rsidP="00E9234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Avanzato</w:t>
            </w:r>
          </w:p>
        </w:tc>
        <w:tc>
          <w:tcPr>
            <w:tcW w:w="3894" w:type="dxa"/>
            <w:shd w:val="clear" w:color="auto" w:fill="auto"/>
          </w:tcPr>
          <w:p w:rsidR="00596B89" w:rsidRPr="00596B89" w:rsidRDefault="00596B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596B89" w:rsidRPr="00596B89" w:rsidRDefault="00596B8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B89" w:rsidRPr="00596B89" w:rsidTr="00414ED2">
        <w:trPr>
          <w:trHeight w:val="1122"/>
        </w:trPr>
        <w:tc>
          <w:tcPr>
            <w:tcW w:w="3402" w:type="dxa"/>
            <w:shd w:val="clear" w:color="auto" w:fill="auto"/>
          </w:tcPr>
          <w:p w:rsidR="00596B89" w:rsidRPr="00596B89" w:rsidRDefault="00596B89" w:rsidP="00E9234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Intermedio</w:t>
            </w:r>
          </w:p>
        </w:tc>
        <w:tc>
          <w:tcPr>
            <w:tcW w:w="3894" w:type="dxa"/>
            <w:shd w:val="clear" w:color="auto" w:fill="auto"/>
          </w:tcPr>
          <w:p w:rsidR="00596B89" w:rsidRPr="00596B89" w:rsidRDefault="00596B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596B89" w:rsidRPr="00596B89" w:rsidRDefault="00596B8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B89" w:rsidRPr="00596B89" w:rsidTr="00414ED2">
        <w:tc>
          <w:tcPr>
            <w:tcW w:w="3402" w:type="dxa"/>
            <w:shd w:val="clear" w:color="auto" w:fill="auto"/>
          </w:tcPr>
          <w:p w:rsidR="00596B89" w:rsidRPr="00596B89" w:rsidRDefault="009B5C64" w:rsidP="00E92347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Base</w:t>
            </w:r>
          </w:p>
        </w:tc>
        <w:tc>
          <w:tcPr>
            <w:tcW w:w="3894" w:type="dxa"/>
            <w:shd w:val="clear" w:color="auto" w:fill="auto"/>
          </w:tcPr>
          <w:p w:rsidR="00596B89" w:rsidRPr="00596B89" w:rsidRDefault="00596B8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596B89" w:rsidRPr="00596B89" w:rsidRDefault="00596B8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B89" w:rsidRPr="00596B89" w:rsidTr="00414ED2">
        <w:tc>
          <w:tcPr>
            <w:tcW w:w="3402" w:type="dxa"/>
            <w:shd w:val="clear" w:color="auto" w:fill="auto"/>
          </w:tcPr>
          <w:p w:rsidR="00596B89" w:rsidRPr="00596B89" w:rsidRDefault="009B5C64" w:rsidP="00E92347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Iniziale</w:t>
            </w:r>
            <w:bookmarkStart w:id="0" w:name="_GoBack"/>
            <w:bookmarkEnd w:id="0"/>
          </w:p>
        </w:tc>
        <w:tc>
          <w:tcPr>
            <w:tcW w:w="3894" w:type="dxa"/>
            <w:shd w:val="clear" w:color="auto" w:fill="auto"/>
          </w:tcPr>
          <w:p w:rsidR="00596B89" w:rsidRPr="00596B89" w:rsidRDefault="00596B8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596B89" w:rsidRPr="00596B89" w:rsidRDefault="00596B8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B89" w:rsidRPr="00596B89" w:rsidTr="00414ED2">
        <w:tc>
          <w:tcPr>
            <w:tcW w:w="3402" w:type="dxa"/>
            <w:shd w:val="clear" w:color="auto" w:fill="auto"/>
          </w:tcPr>
          <w:p w:rsidR="00596B89" w:rsidRPr="00596B89" w:rsidRDefault="00596B89" w:rsidP="00E92347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Non si hanno elementi di osservazione</w:t>
            </w:r>
          </w:p>
        </w:tc>
        <w:tc>
          <w:tcPr>
            <w:tcW w:w="3894" w:type="dxa"/>
            <w:shd w:val="clear" w:color="auto" w:fill="auto"/>
          </w:tcPr>
          <w:p w:rsidR="00596B89" w:rsidRPr="00596B89" w:rsidRDefault="00596B8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596B89" w:rsidRPr="00596B89" w:rsidRDefault="00596B8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561B" w:rsidRPr="00596B89" w:rsidRDefault="007A561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66525" w:rsidRPr="00596B89" w:rsidRDefault="00366525" w:rsidP="00414ED2">
      <w:pPr>
        <w:numPr>
          <w:ilvl w:val="0"/>
          <w:numId w:val="1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96B89">
        <w:rPr>
          <w:rFonts w:asciiTheme="minorHAnsi" w:hAnsiTheme="minorHAnsi" w:cstheme="minorHAnsi"/>
          <w:sz w:val="22"/>
          <w:szCs w:val="22"/>
        </w:rPr>
        <w:t>Eventuali compresenze (indicare giorni/orari e il progetto/obiettivi che si intende perseguire)</w:t>
      </w:r>
    </w:p>
    <w:p w:rsidR="00366525" w:rsidRDefault="003458BE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Metodologie</w:t>
      </w:r>
      <w:r w:rsidR="00EF6D44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 </w:t>
      </w:r>
      <w:r w:rsidR="00AC08A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didattiche</w:t>
      </w:r>
    </w:p>
    <w:p w:rsidR="00AC08A9" w:rsidRPr="00596B89" w:rsidRDefault="00AC08A9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Strumenti e spazi</w:t>
      </w:r>
    </w:p>
    <w:p w:rsidR="00EF6D44" w:rsidRPr="00596B89" w:rsidRDefault="00AC08A9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Tipologie di verifiche </w:t>
      </w:r>
      <w:r w:rsidR="00EF6D44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(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indicare il </w:t>
      </w:r>
      <w:r w:rsidR="00EF6D44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numero,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la </w:t>
      </w:r>
      <w:r w:rsidR="00EF6D44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tipologia, ecc)</w:t>
      </w:r>
    </w:p>
    <w:p w:rsidR="00366525" w:rsidRPr="00596B89" w:rsidRDefault="00640FBA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C</w:t>
      </w:r>
      <w:r w:rsidR="00366525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riteri </w:t>
      </w:r>
      <w:r w:rsidR="00AC08A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</w:t>
      </w:r>
      <w:r w:rsidR="00366525"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 valutazione</w:t>
      </w:r>
    </w:p>
    <w:p w:rsidR="003458BE" w:rsidRPr="00596B89" w:rsidRDefault="00640FBA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Modalità di recupero e potenziamento</w:t>
      </w:r>
    </w:p>
    <w:p w:rsidR="003458BE" w:rsidRPr="00596B89" w:rsidRDefault="00EF6D44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Attività previste per il curricolo di educazione civica </w:t>
      </w:r>
    </w:p>
    <w:p w:rsidR="00640FBA" w:rsidRPr="00596B89" w:rsidRDefault="00640FBA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Progetti</w:t>
      </w:r>
    </w:p>
    <w:p w:rsidR="003458BE" w:rsidRDefault="003458BE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Visite e uscite didattiche</w:t>
      </w:r>
    </w:p>
    <w:p w:rsidR="00AC08A9" w:rsidRPr="00596B89" w:rsidRDefault="00AC08A9" w:rsidP="00414ED2">
      <w:pPr>
        <w:pStyle w:val="Corpodeltesto"/>
        <w:numPr>
          <w:ilvl w:val="0"/>
          <w:numId w:val="12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Criteri e modalità di comunicazione scuola-famiglia/tutori (con particolare attenzione agli studenti minorenni)</w:t>
      </w:r>
    </w:p>
    <w:p w:rsidR="00A10ABD" w:rsidRPr="00596B89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:rsidR="00A10ABD" w:rsidRPr="00596B89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596B89"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t>Luogo e data ______________</w:t>
      </w:r>
    </w:p>
    <w:p w:rsidR="00366525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:rsidR="00AC08A9" w:rsidRPr="00596B89" w:rsidRDefault="00AC08A9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lastRenderedPageBreak/>
        <w:t>Si allegano le programmazioni individuali dei singoli docenti</w:t>
      </w:r>
    </w:p>
    <w:p w:rsidR="00A10ABD" w:rsidRPr="00596B89" w:rsidRDefault="00596B89" w:rsidP="00596B89">
      <w:pPr>
        <w:pStyle w:val="Corpodeltesto"/>
        <w:snapToGrid w:val="0"/>
        <w:spacing w:line="360" w:lineRule="auto"/>
        <w:jc w:val="right"/>
        <w:rPr>
          <w:rStyle w:val="Carpredefinitoparagrafo2"/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96B89">
        <w:rPr>
          <w:rStyle w:val="Carpredefinitoparagrafo2"/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Firme dei docenti</w:t>
      </w:r>
    </w:p>
    <w:tbl>
      <w:tblPr>
        <w:tblStyle w:val="Grigliatabella"/>
        <w:tblW w:w="5000" w:type="pct"/>
        <w:tblLook w:val="04A0"/>
      </w:tblPr>
      <w:tblGrid>
        <w:gridCol w:w="4361"/>
        <w:gridCol w:w="5493"/>
      </w:tblGrid>
      <w:tr w:rsidR="00596B89" w:rsidTr="00AC08A9">
        <w:trPr>
          <w:trHeight w:val="113"/>
        </w:trPr>
        <w:tc>
          <w:tcPr>
            <w:tcW w:w="2213" w:type="pct"/>
          </w:tcPr>
          <w:p w:rsidR="00596B89" w:rsidRPr="00596B89" w:rsidRDefault="00596B89" w:rsidP="00596B89">
            <w:pPr>
              <w:pStyle w:val="Corpodeltesto"/>
              <w:snapToGrid w:val="0"/>
              <w:spacing w:after="0"/>
              <w:jc w:val="center"/>
              <w:rPr>
                <w:rStyle w:val="Carpredefinitoparagrafo2"/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2787" w:type="pct"/>
          </w:tcPr>
          <w:p w:rsidR="00596B89" w:rsidRPr="00596B89" w:rsidRDefault="00596B89" w:rsidP="00596B89">
            <w:pPr>
              <w:pStyle w:val="Corpodeltesto"/>
              <w:snapToGrid w:val="0"/>
              <w:spacing w:after="0"/>
              <w:jc w:val="center"/>
              <w:rPr>
                <w:rStyle w:val="Carpredefinitoparagrafo2"/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  <w:t>Firma</w:t>
            </w: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596B89" w:rsidTr="00AC08A9">
        <w:trPr>
          <w:trHeight w:val="113"/>
        </w:trPr>
        <w:tc>
          <w:tcPr>
            <w:tcW w:w="2213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87" w:type="pct"/>
          </w:tcPr>
          <w:p w:rsidR="00596B89" w:rsidRDefault="00596B89" w:rsidP="00596B89">
            <w:pPr>
              <w:pStyle w:val="Corpodeltesto"/>
              <w:snapToGrid w:val="0"/>
              <w:spacing w:after="0"/>
              <w:jc w:val="right"/>
              <w:rPr>
                <w:rStyle w:val="Carpredefinitoparagrafo2"/>
                <w:rFonts w:asciiTheme="minorHAnsi" w:eastAsia="Arial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596B89" w:rsidRPr="00596B89" w:rsidRDefault="00596B89" w:rsidP="00596B89">
      <w:pPr>
        <w:pStyle w:val="Corpodeltesto"/>
        <w:snapToGrid w:val="0"/>
        <w:spacing w:line="360" w:lineRule="auto"/>
        <w:jc w:val="right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:rsidR="00A10ABD" w:rsidRPr="00596B89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sectPr w:rsidR="00A10ABD" w:rsidRPr="00596B89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18" w:rsidRDefault="00171018">
      <w:r>
        <w:separator/>
      </w:r>
    </w:p>
  </w:endnote>
  <w:endnote w:type="continuationSeparator" w:id="1">
    <w:p w:rsidR="00171018" w:rsidRDefault="00171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Default="00490047">
    <w:pPr>
      <w:pStyle w:val="Pidipagina"/>
      <w:jc w:val="right"/>
    </w:pPr>
    <w:r>
      <w:fldChar w:fldCharType="begin"/>
    </w:r>
    <w:r w:rsidR="003A7367">
      <w:instrText xml:space="preserve"> PAGE </w:instrText>
    </w:r>
    <w:r>
      <w:fldChar w:fldCharType="separate"/>
    </w:r>
    <w:r w:rsidR="0052369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18" w:rsidRDefault="00171018">
      <w:r>
        <w:separator/>
      </w:r>
    </w:p>
  </w:footnote>
  <w:footnote w:type="continuationSeparator" w:id="1">
    <w:p w:rsidR="00171018" w:rsidRDefault="001710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9996997"/>
    <w:multiLevelType w:val="hybridMultilevel"/>
    <w:tmpl w:val="8E780C0C"/>
    <w:lvl w:ilvl="0" w:tplc="499080CC">
      <w:start w:val="3"/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17D8E"/>
    <w:multiLevelType w:val="hybridMultilevel"/>
    <w:tmpl w:val="39968E08"/>
    <w:lvl w:ilvl="0" w:tplc="866E9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076F3"/>
    <w:multiLevelType w:val="hybridMultilevel"/>
    <w:tmpl w:val="51E89A5A"/>
    <w:lvl w:ilvl="0" w:tplc="529CBAC2">
      <w:start w:val="3"/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958EA"/>
    <w:multiLevelType w:val="hybridMultilevel"/>
    <w:tmpl w:val="119031FC"/>
    <w:lvl w:ilvl="0" w:tplc="6B1A2D30">
      <w:start w:val="3"/>
      <w:numFmt w:val="bullet"/>
      <w:lvlText w:val="-"/>
      <w:lvlJc w:val="left"/>
      <w:pPr>
        <w:ind w:left="720" w:hanging="360"/>
      </w:pPr>
      <w:rPr>
        <w:rFonts w:ascii="Garamond" w:eastAsia="SimSun" w:hAnsi="Garamond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E6F7F"/>
    <w:multiLevelType w:val="hybridMultilevel"/>
    <w:tmpl w:val="532ADB48"/>
    <w:lvl w:ilvl="0" w:tplc="CAB05DF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C0450"/>
    <w:rsid w:val="000F5F3F"/>
    <w:rsid w:val="00171018"/>
    <w:rsid w:val="00231904"/>
    <w:rsid w:val="002340E3"/>
    <w:rsid w:val="00273378"/>
    <w:rsid w:val="003458BE"/>
    <w:rsid w:val="00366525"/>
    <w:rsid w:val="003A7367"/>
    <w:rsid w:val="00414ED2"/>
    <w:rsid w:val="00455813"/>
    <w:rsid w:val="00490047"/>
    <w:rsid w:val="004F0750"/>
    <w:rsid w:val="00523694"/>
    <w:rsid w:val="00596B89"/>
    <w:rsid w:val="00640FBA"/>
    <w:rsid w:val="007A561B"/>
    <w:rsid w:val="00837B92"/>
    <w:rsid w:val="008633D2"/>
    <w:rsid w:val="008B1A76"/>
    <w:rsid w:val="00930EBE"/>
    <w:rsid w:val="00997B1B"/>
    <w:rsid w:val="009A23E0"/>
    <w:rsid w:val="009B5C64"/>
    <w:rsid w:val="00A10ABD"/>
    <w:rsid w:val="00A40295"/>
    <w:rsid w:val="00AC08A9"/>
    <w:rsid w:val="00B40E2D"/>
    <w:rsid w:val="00BD5A74"/>
    <w:rsid w:val="00C5132D"/>
    <w:rsid w:val="00C56307"/>
    <w:rsid w:val="00DE5B02"/>
    <w:rsid w:val="00E45E41"/>
    <w:rsid w:val="00E55049"/>
    <w:rsid w:val="00E60161"/>
    <w:rsid w:val="00EF6D44"/>
    <w:rsid w:val="00F15222"/>
    <w:rsid w:val="00F3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  <w:style w:type="table" w:styleId="Grigliatabella">
    <w:name w:val="Table Grid"/>
    <w:basedOn w:val="Tabellanormale"/>
    <w:rsid w:val="00596B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4ED2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USER</cp:lastModifiedBy>
  <cp:revision>4</cp:revision>
  <cp:lastPrinted>2011-12-21T09:13:00Z</cp:lastPrinted>
  <dcterms:created xsi:type="dcterms:W3CDTF">2021-07-24T09:47:00Z</dcterms:created>
  <dcterms:modified xsi:type="dcterms:W3CDTF">2021-07-24T09:48:00Z</dcterms:modified>
</cp:coreProperties>
</file>